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7C177D" w:rsidRDefault="005C5CDF" w:rsidP="005C5CDF">
      <w:pPr>
        <w:jc w:val="center"/>
        <w:rPr>
          <w:b/>
          <w:sz w:val="28"/>
          <w:szCs w:val="28"/>
        </w:rPr>
      </w:pPr>
      <w:r w:rsidRPr="007C177D">
        <w:rPr>
          <w:b/>
          <w:sz w:val="28"/>
          <w:szCs w:val="28"/>
        </w:rPr>
        <w:t xml:space="preserve">Протокол № </w:t>
      </w:r>
      <w:r w:rsidR="006843FF">
        <w:rPr>
          <w:b/>
          <w:sz w:val="28"/>
          <w:szCs w:val="28"/>
        </w:rPr>
        <w:t>1</w:t>
      </w:r>
      <w:r w:rsidR="00621E57">
        <w:rPr>
          <w:b/>
          <w:sz w:val="28"/>
          <w:szCs w:val="28"/>
        </w:rPr>
        <w:t>2</w:t>
      </w:r>
      <w:r w:rsidR="00495224">
        <w:rPr>
          <w:b/>
          <w:sz w:val="28"/>
          <w:szCs w:val="28"/>
        </w:rPr>
        <w:t>5</w:t>
      </w:r>
      <w:r w:rsidRPr="007C177D">
        <w:rPr>
          <w:b/>
          <w:sz w:val="28"/>
          <w:szCs w:val="28"/>
        </w:rPr>
        <w:t>/1</w:t>
      </w:r>
      <w:r w:rsidRPr="007C177D">
        <w:rPr>
          <w:b/>
          <w:sz w:val="28"/>
          <w:szCs w:val="28"/>
        </w:rPr>
        <w:br/>
        <w:t>рассмотрения заявок на участие в открытом аукционе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7C177D" w:rsidRPr="007C177D" w:rsidRDefault="007C177D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 xml:space="preserve">г. Москва                                                                                </w:t>
      </w:r>
      <w:proofErr w:type="gramStart"/>
      <w:r w:rsidRPr="007C177D">
        <w:rPr>
          <w:sz w:val="28"/>
          <w:szCs w:val="28"/>
        </w:rPr>
        <w:t xml:space="preserve">   «</w:t>
      </w:r>
      <w:proofErr w:type="gramEnd"/>
      <w:r w:rsidR="00495224">
        <w:rPr>
          <w:sz w:val="28"/>
          <w:szCs w:val="28"/>
        </w:rPr>
        <w:t>20</w:t>
      </w:r>
      <w:r w:rsidRPr="007C177D">
        <w:rPr>
          <w:sz w:val="28"/>
          <w:szCs w:val="28"/>
        </w:rPr>
        <w:t>» </w:t>
      </w:r>
      <w:r w:rsidR="00495224">
        <w:rPr>
          <w:sz w:val="28"/>
          <w:szCs w:val="28"/>
        </w:rPr>
        <w:t>июля</w:t>
      </w:r>
      <w:r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3535B9">
        <w:rPr>
          <w:sz w:val="28"/>
          <w:szCs w:val="28"/>
        </w:rPr>
        <w:t>1</w:t>
      </w:r>
      <w:r w:rsidRPr="007C177D">
        <w:rPr>
          <w:sz w:val="28"/>
          <w:szCs w:val="28"/>
        </w:rPr>
        <w:t xml:space="preserve">  г.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1. Наименование предмета аукциона: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2. </w:t>
      </w:r>
      <w:r w:rsidR="005C5CDF" w:rsidRPr="007C177D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 xml:space="preserve"> </w:t>
      </w:r>
      <w:r w:rsidR="00621E57">
        <w:rPr>
          <w:sz w:val="28"/>
          <w:szCs w:val="28"/>
        </w:rPr>
        <w:t>2</w:t>
      </w:r>
      <w:r w:rsidR="00495224">
        <w:rPr>
          <w:sz w:val="28"/>
          <w:szCs w:val="28"/>
        </w:rPr>
        <w:t>5</w:t>
      </w:r>
      <w:r w:rsidR="005C5CDF" w:rsidRPr="007C177D">
        <w:rPr>
          <w:sz w:val="28"/>
          <w:szCs w:val="28"/>
        </w:rPr>
        <w:t xml:space="preserve"> </w:t>
      </w:r>
      <w:r w:rsidR="00495224">
        <w:rPr>
          <w:sz w:val="28"/>
          <w:szCs w:val="28"/>
        </w:rPr>
        <w:t>июн</w:t>
      </w:r>
      <w:r w:rsidR="00621E57">
        <w:rPr>
          <w:sz w:val="28"/>
          <w:szCs w:val="28"/>
        </w:rPr>
        <w:t>я</w:t>
      </w:r>
      <w:r w:rsidR="005C5CDF"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193C61">
        <w:rPr>
          <w:sz w:val="28"/>
          <w:szCs w:val="28"/>
          <w:lang w:val="en-US"/>
        </w:rPr>
        <w:t> </w:t>
      </w:r>
      <w:r w:rsidR="005C5CDF" w:rsidRPr="007C177D">
        <w:rPr>
          <w:sz w:val="28"/>
          <w:szCs w:val="28"/>
        </w:rPr>
        <w:t xml:space="preserve">г. </w:t>
      </w:r>
      <w:r w:rsidR="00A9160C" w:rsidRPr="007C177D">
        <w:rPr>
          <w:sz w:val="28"/>
          <w:szCs w:val="28"/>
        </w:rPr>
        <w:t xml:space="preserve">             </w:t>
      </w:r>
      <w:r w:rsidR="005C5CDF" w:rsidRPr="007C177D">
        <w:rPr>
          <w:sz w:val="28"/>
          <w:szCs w:val="28"/>
        </w:rPr>
        <w:t xml:space="preserve">(№ </w:t>
      </w:r>
      <w:r w:rsidR="00621E57">
        <w:rPr>
          <w:sz w:val="28"/>
          <w:szCs w:val="28"/>
        </w:rPr>
        <w:t>2</w:t>
      </w:r>
      <w:r w:rsidR="00495224">
        <w:rPr>
          <w:sz w:val="28"/>
          <w:szCs w:val="28"/>
        </w:rPr>
        <w:t>5</w:t>
      </w:r>
      <w:r w:rsidR="006370E6">
        <w:rPr>
          <w:sz w:val="28"/>
          <w:szCs w:val="28"/>
        </w:rPr>
        <w:t>0</w:t>
      </w:r>
      <w:r w:rsidR="00495224">
        <w:rPr>
          <w:sz w:val="28"/>
          <w:szCs w:val="28"/>
        </w:rPr>
        <w:t>6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/0002795/0</w:t>
      </w:r>
      <w:r w:rsidR="00FB266C" w:rsidRPr="007C177D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 xml:space="preserve">). 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</w:t>
      </w:r>
      <w:r w:rsidR="005C5CDF" w:rsidRPr="007C177D">
        <w:rPr>
          <w:sz w:val="28"/>
          <w:szCs w:val="28"/>
        </w:rPr>
        <w:t xml:space="preserve">На аукцион выставлен лот № </w:t>
      </w:r>
      <w:r w:rsidR="00495224">
        <w:rPr>
          <w:sz w:val="28"/>
          <w:szCs w:val="28"/>
        </w:rPr>
        <w:t>176</w:t>
      </w:r>
      <w:r w:rsidR="005C5CDF" w:rsidRPr="007C177D">
        <w:rPr>
          <w:sz w:val="28"/>
          <w:szCs w:val="28"/>
        </w:rPr>
        <w:t>.</w:t>
      </w:r>
      <w:r w:rsidRPr="007C177D">
        <w:rPr>
          <w:sz w:val="28"/>
          <w:szCs w:val="28"/>
        </w:rPr>
        <w:t xml:space="preserve"> Перечень имущества, выставленного на аукцион, указан в Приложении № 1 к настоящему Протоколу.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4</w:t>
      </w:r>
      <w:r w:rsidR="005C5CDF" w:rsidRPr="007C177D">
        <w:rPr>
          <w:sz w:val="28"/>
          <w:szCs w:val="28"/>
        </w:rPr>
        <w:t xml:space="preserve">. Состав Комиссии по аренде: </w:t>
      </w:r>
    </w:p>
    <w:p w:rsidR="005C5CDF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7C177D">
        <w:rPr>
          <w:sz w:val="28"/>
          <w:szCs w:val="28"/>
        </w:rPr>
        <w:t>«П</w:t>
      </w:r>
      <w:r w:rsidRPr="007C177D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B867A7" w:rsidRPr="007C177D" w:rsidRDefault="00B867A7" w:rsidP="005C5CDF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D52D27" w:rsidRPr="007C177D" w:rsidTr="003D1610">
        <w:trPr>
          <w:trHeight w:val="329"/>
        </w:trPr>
        <w:tc>
          <w:tcPr>
            <w:tcW w:w="5070" w:type="dxa"/>
            <w:vAlign w:val="center"/>
          </w:tcPr>
          <w:p w:rsidR="00D52D27" w:rsidRDefault="00D52D27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аренде:</w:t>
            </w:r>
          </w:p>
        </w:tc>
        <w:tc>
          <w:tcPr>
            <w:tcW w:w="4677" w:type="dxa"/>
            <w:vAlign w:val="center"/>
          </w:tcPr>
          <w:p w:rsidR="00D52D27" w:rsidRPr="00580C3E" w:rsidRDefault="006370E6" w:rsidP="006370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Губин Павел Евгеньевич</w:t>
            </w:r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Кварта Зинаида </w:t>
            </w:r>
            <w:proofErr w:type="spellStart"/>
            <w:r>
              <w:rPr>
                <w:sz w:val="28"/>
                <w:szCs w:val="28"/>
              </w:rPr>
              <w:t>Ароновна</w:t>
            </w:r>
            <w:proofErr w:type="spellEnd"/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7C177D" w:rsidTr="003D1610">
        <w:trPr>
          <w:trHeight w:val="329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626300" w:rsidRPr="007C177D" w:rsidRDefault="00A42195" w:rsidP="00BA59D9">
            <w:pPr>
              <w:rPr>
                <w:sz w:val="28"/>
                <w:szCs w:val="28"/>
                <w:highlight w:val="yellow"/>
              </w:rPr>
            </w:pPr>
            <w:r w:rsidRPr="005D6259">
              <w:rPr>
                <w:sz w:val="28"/>
                <w:szCs w:val="28"/>
              </w:rPr>
              <w:t>Еркина Елена Владимировна</w:t>
            </w:r>
          </w:p>
        </w:tc>
      </w:tr>
      <w:tr w:rsidR="00626300" w:rsidRPr="007C177D" w:rsidTr="003D1610">
        <w:trPr>
          <w:trHeight w:val="312"/>
        </w:trPr>
        <w:tc>
          <w:tcPr>
            <w:tcW w:w="5070" w:type="dxa"/>
            <w:vAlign w:val="center"/>
          </w:tcPr>
          <w:p w:rsidR="00626300" w:rsidRPr="007C177D" w:rsidRDefault="00626300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42195" w:rsidRDefault="00A42195" w:rsidP="00C122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Каданцев</w:t>
            </w:r>
            <w:proofErr w:type="spellEnd"/>
            <w:r>
              <w:rPr>
                <w:sz w:val="28"/>
                <w:szCs w:val="28"/>
              </w:rPr>
              <w:t xml:space="preserve"> Николай Николаевич</w:t>
            </w:r>
          </w:p>
          <w:p w:rsidR="00626300" w:rsidRDefault="00626300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Ирина Валерьевна</w:t>
            </w:r>
          </w:p>
          <w:p w:rsidR="0059508D" w:rsidRDefault="0059508D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Ирина Петровна</w:t>
            </w:r>
          </w:p>
          <w:p w:rsidR="00A42195" w:rsidRPr="007C177D" w:rsidRDefault="00A42195" w:rsidP="00C122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F40863" w:rsidRPr="007C177D" w:rsidTr="003D1610">
        <w:trPr>
          <w:trHeight w:val="312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0B196B" w:rsidRPr="007C177D" w:rsidRDefault="006370E6" w:rsidP="005A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</w:t>
            </w:r>
            <w:r w:rsidR="005A4D4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ов Владимир Геннадьевич</w:t>
            </w:r>
          </w:p>
        </w:tc>
      </w:tr>
    </w:tbl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На заседании Комисси</w:t>
      </w:r>
      <w:r w:rsidR="00B01E50">
        <w:rPr>
          <w:sz w:val="28"/>
          <w:szCs w:val="28"/>
        </w:rPr>
        <w:t>и</w:t>
      </w:r>
      <w:r w:rsidRPr="007C177D">
        <w:rPr>
          <w:sz w:val="28"/>
          <w:szCs w:val="28"/>
        </w:rPr>
        <w:t xml:space="preserve"> по аренде</w:t>
      </w:r>
      <w:r w:rsidR="00B35EB6" w:rsidRPr="007C177D">
        <w:rPr>
          <w:sz w:val="28"/>
          <w:szCs w:val="28"/>
        </w:rPr>
        <w:t xml:space="preserve"> присутствует </w:t>
      </w:r>
      <w:r w:rsidR="00B01E50">
        <w:rPr>
          <w:sz w:val="28"/>
          <w:szCs w:val="28"/>
        </w:rPr>
        <w:t>более 50 процентов</w:t>
      </w:r>
      <w:r w:rsidR="00B35EB6" w:rsidRPr="00B463BE">
        <w:rPr>
          <w:sz w:val="28"/>
          <w:szCs w:val="28"/>
        </w:rPr>
        <w:t xml:space="preserve"> состав</w:t>
      </w:r>
      <w:r w:rsidR="00B01E50">
        <w:rPr>
          <w:sz w:val="28"/>
          <w:szCs w:val="28"/>
        </w:rPr>
        <w:t>а</w:t>
      </w:r>
      <w:r w:rsidRPr="007C177D">
        <w:rPr>
          <w:sz w:val="28"/>
          <w:szCs w:val="28"/>
        </w:rPr>
        <w:t>. Заседание Комиссии по аренде является правомочным.</w:t>
      </w:r>
    </w:p>
    <w:p w:rsidR="00116F07" w:rsidRPr="007C177D" w:rsidRDefault="00116F07" w:rsidP="005C5CDF">
      <w:pPr>
        <w:ind w:firstLine="709"/>
        <w:jc w:val="both"/>
        <w:rPr>
          <w:sz w:val="28"/>
          <w:szCs w:val="28"/>
        </w:rPr>
      </w:pP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5</w:t>
      </w:r>
      <w:r w:rsidR="005C5CDF" w:rsidRPr="007C177D">
        <w:rPr>
          <w:sz w:val="28"/>
          <w:szCs w:val="28"/>
        </w:rPr>
        <w:t>.</w:t>
      </w:r>
      <w:r w:rsidR="000857B4" w:rsidRPr="007C177D">
        <w:rPr>
          <w:sz w:val="28"/>
          <w:szCs w:val="28"/>
        </w:rPr>
        <w:t> </w:t>
      </w:r>
      <w:r w:rsidR="005C5CDF" w:rsidRPr="007C177D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Почтовый адрес: 125047, г. Москва, 2-ая Тверская-Ямская ул., д. 16.</w:t>
      </w:r>
    </w:p>
    <w:p w:rsidR="00454636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6</w:t>
      </w:r>
      <w:r w:rsidR="001307E6" w:rsidRPr="007C177D">
        <w:rPr>
          <w:sz w:val="28"/>
          <w:szCs w:val="28"/>
        </w:rPr>
        <w:t>.</w:t>
      </w:r>
      <w:r w:rsidR="005C5CDF" w:rsidRPr="007C177D">
        <w:rPr>
          <w:sz w:val="28"/>
          <w:szCs w:val="28"/>
        </w:rPr>
        <w:t xml:space="preserve"> </w:t>
      </w:r>
      <w:proofErr w:type="gramStart"/>
      <w:r w:rsidR="005C5CDF" w:rsidRPr="007C177D">
        <w:rPr>
          <w:sz w:val="28"/>
          <w:szCs w:val="28"/>
        </w:rPr>
        <w:t>До</w:t>
      </w:r>
      <w:r w:rsidR="00B17C63" w:rsidRPr="007C177D">
        <w:rPr>
          <w:sz w:val="28"/>
          <w:szCs w:val="28"/>
        </w:rPr>
        <w:t xml:space="preserve"> </w:t>
      </w:r>
      <w:r w:rsidR="005C5CDF" w:rsidRPr="007C177D">
        <w:rPr>
          <w:sz w:val="28"/>
          <w:szCs w:val="28"/>
        </w:rPr>
        <w:t>окончания</w:t>
      </w:r>
      <w:proofErr w:type="gramEnd"/>
      <w:r w:rsidR="005C5CDF" w:rsidRPr="007C177D">
        <w:rPr>
          <w:sz w:val="28"/>
          <w:szCs w:val="28"/>
        </w:rPr>
        <w:t xml:space="preserve"> указанного в извещении о проведении аукциона срока подачи заявок на участие </w:t>
      </w:r>
      <w:r w:rsidR="005C5CDF" w:rsidRPr="009B7AD9">
        <w:rPr>
          <w:sz w:val="28"/>
          <w:szCs w:val="28"/>
        </w:rPr>
        <w:t xml:space="preserve">в аукционе </w:t>
      </w:r>
      <w:r w:rsidR="00CB0D45" w:rsidRPr="009B7AD9">
        <w:rPr>
          <w:sz w:val="28"/>
          <w:szCs w:val="28"/>
        </w:rPr>
        <w:t>«</w:t>
      </w:r>
      <w:r w:rsidR="00495224">
        <w:rPr>
          <w:sz w:val="28"/>
          <w:szCs w:val="28"/>
        </w:rPr>
        <w:t>16</w:t>
      </w:r>
      <w:r w:rsidR="00CB0D45" w:rsidRPr="009B7AD9">
        <w:rPr>
          <w:sz w:val="28"/>
          <w:szCs w:val="28"/>
        </w:rPr>
        <w:t>»</w:t>
      </w:r>
      <w:r w:rsidR="005C5CDF" w:rsidRPr="009B7AD9">
        <w:rPr>
          <w:sz w:val="28"/>
          <w:szCs w:val="28"/>
        </w:rPr>
        <w:t xml:space="preserve"> </w:t>
      </w:r>
      <w:r w:rsidR="00495224">
        <w:rPr>
          <w:sz w:val="28"/>
          <w:szCs w:val="28"/>
        </w:rPr>
        <w:t xml:space="preserve">июля </w:t>
      </w:r>
      <w:r w:rsidR="005C5CDF" w:rsidRPr="009B7AD9">
        <w:rPr>
          <w:sz w:val="28"/>
          <w:szCs w:val="28"/>
        </w:rPr>
        <w:t>20</w:t>
      </w:r>
      <w:r w:rsidR="00A9160C" w:rsidRPr="009B7AD9">
        <w:rPr>
          <w:sz w:val="28"/>
          <w:szCs w:val="28"/>
        </w:rPr>
        <w:t>2</w:t>
      </w:r>
      <w:r w:rsidR="00C868C6" w:rsidRPr="009B7AD9">
        <w:rPr>
          <w:sz w:val="28"/>
          <w:szCs w:val="28"/>
        </w:rPr>
        <w:t>1</w:t>
      </w:r>
      <w:r w:rsidR="005C5CDF" w:rsidRPr="009B7AD9">
        <w:rPr>
          <w:sz w:val="28"/>
          <w:szCs w:val="28"/>
        </w:rPr>
        <w:t xml:space="preserve"> г</w:t>
      </w:r>
      <w:r w:rsidR="00C868C6" w:rsidRPr="009B7AD9">
        <w:rPr>
          <w:sz w:val="28"/>
          <w:szCs w:val="28"/>
        </w:rPr>
        <w:t>.</w:t>
      </w:r>
      <w:r w:rsidR="005C5CDF" w:rsidRPr="009B7AD9">
        <w:rPr>
          <w:sz w:val="28"/>
          <w:szCs w:val="28"/>
        </w:rPr>
        <w:t xml:space="preserve"> 10 часов </w:t>
      </w:r>
      <w:r w:rsidR="004161BE" w:rsidRPr="009B7AD9">
        <w:rPr>
          <w:sz w:val="28"/>
          <w:szCs w:val="28"/>
        </w:rPr>
        <w:t>0</w:t>
      </w:r>
      <w:r w:rsidR="005C5CDF" w:rsidRPr="009B7AD9">
        <w:rPr>
          <w:sz w:val="28"/>
          <w:szCs w:val="28"/>
        </w:rPr>
        <w:t xml:space="preserve">0 минут (время московское) </w:t>
      </w:r>
      <w:r w:rsidR="00454636" w:rsidRPr="009B7AD9">
        <w:rPr>
          <w:sz w:val="28"/>
          <w:szCs w:val="28"/>
        </w:rPr>
        <w:t>заявок не представлено.</w:t>
      </w:r>
      <w:r w:rsidR="00454636" w:rsidRPr="007C177D">
        <w:rPr>
          <w:sz w:val="28"/>
          <w:szCs w:val="28"/>
        </w:rPr>
        <w:t xml:space="preserve">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lastRenderedPageBreak/>
        <w:t>7</w:t>
      </w:r>
      <w:r w:rsidR="005C5CDF" w:rsidRPr="007C177D">
        <w:rPr>
          <w:sz w:val="28"/>
          <w:szCs w:val="28"/>
        </w:rPr>
        <w:t xml:space="preserve">. </w:t>
      </w:r>
      <w:r w:rsidR="00454636" w:rsidRPr="007C177D">
        <w:rPr>
          <w:sz w:val="28"/>
          <w:szCs w:val="28"/>
        </w:rPr>
        <w:t>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5C5CDF" w:rsidRPr="007C177D" w:rsidRDefault="003D1610" w:rsidP="00454636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8</w:t>
      </w:r>
      <w:r w:rsidR="005C5CDF" w:rsidRPr="007C177D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D91445" w:rsidRPr="007C177D" w:rsidRDefault="00D91445" w:rsidP="005C5CDF">
      <w:pPr>
        <w:rPr>
          <w:sz w:val="28"/>
          <w:szCs w:val="28"/>
        </w:rPr>
      </w:pPr>
    </w:p>
    <w:p w:rsidR="005C5CDF" w:rsidRPr="007C177D" w:rsidRDefault="003D1610" w:rsidP="00C5048E">
      <w:pPr>
        <w:ind w:firstLine="709"/>
        <w:rPr>
          <w:sz w:val="28"/>
          <w:szCs w:val="28"/>
        </w:rPr>
      </w:pPr>
      <w:r w:rsidRPr="007C177D">
        <w:rPr>
          <w:sz w:val="28"/>
          <w:szCs w:val="28"/>
        </w:rPr>
        <w:t>9</w:t>
      </w:r>
      <w:r w:rsidR="005C5CDF" w:rsidRPr="007C177D">
        <w:rPr>
          <w:sz w:val="28"/>
          <w:szCs w:val="28"/>
        </w:rPr>
        <w:t>. Подписи:</w:t>
      </w:r>
    </w:p>
    <w:p w:rsidR="00A91FE3" w:rsidRPr="007C177D" w:rsidRDefault="00A91FE3" w:rsidP="00C5048E">
      <w:pPr>
        <w:ind w:firstLine="709"/>
        <w:rPr>
          <w:sz w:val="28"/>
          <w:szCs w:val="28"/>
        </w:rPr>
      </w:pPr>
    </w:p>
    <w:tbl>
      <w:tblPr>
        <w:tblStyle w:val="aff5"/>
        <w:tblW w:w="9854" w:type="dxa"/>
        <w:tblLook w:val="04A0" w:firstRow="1" w:lastRow="0" w:firstColumn="1" w:lastColumn="0" w:noHBand="0" w:noVBand="1"/>
      </w:tblPr>
      <w:tblGrid>
        <w:gridCol w:w="5056"/>
        <w:gridCol w:w="2399"/>
        <w:gridCol w:w="2399"/>
      </w:tblGrid>
      <w:tr w:rsidR="00E969E6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E969E6" w:rsidRPr="007C177D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9E6" w:rsidRPr="007C177D" w:rsidRDefault="00E969E6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rPr>
                <w:sz w:val="28"/>
                <w:szCs w:val="28"/>
              </w:rPr>
            </w:pPr>
          </w:p>
          <w:p w:rsidR="00E969E6" w:rsidRPr="007C177D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П.Е.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З.А.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</w:p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7C177D" w:rsidRDefault="009662A6" w:rsidP="005C5CDF">
      <w:pPr>
        <w:rPr>
          <w:sz w:val="28"/>
          <w:szCs w:val="28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>Члены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Каданцев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21E57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1E57" w:rsidRDefault="00621E57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1E57" w:rsidRPr="007C177D" w:rsidRDefault="00621E57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621E57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621E57" w:rsidP="009662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5A4D4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1A57FC" w:rsidP="009662A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7C177D">
              <w:rPr>
                <w:sz w:val="28"/>
                <w:szCs w:val="28"/>
              </w:rPr>
              <w:t xml:space="preserve"> </w:t>
            </w:r>
            <w:r w:rsidR="005A4D49">
              <w:rPr>
                <w:sz w:val="28"/>
                <w:szCs w:val="28"/>
              </w:rPr>
              <w:t>Кузнецов В.Г.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</w:tbl>
    <w:p w:rsidR="006428F1" w:rsidRPr="004C5702" w:rsidRDefault="006428F1" w:rsidP="005C5CDF">
      <w:pPr>
        <w:rPr>
          <w:highlight w:val="yellow"/>
        </w:rPr>
      </w:pPr>
    </w:p>
    <w:p w:rsidR="006428F1" w:rsidRPr="004C5702" w:rsidRDefault="006428F1">
      <w:pPr>
        <w:spacing w:after="160" w:line="259" w:lineRule="auto"/>
        <w:rPr>
          <w:highlight w:val="yellow"/>
        </w:rPr>
      </w:pPr>
      <w:r w:rsidRPr="004C5702">
        <w:rPr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454636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495224">
        <w:t>20</w:t>
      </w:r>
      <w:r w:rsidRPr="001F038A">
        <w:t xml:space="preserve">» </w:t>
      </w:r>
      <w:r w:rsidR="00495224">
        <w:t>июля</w:t>
      </w:r>
      <w:r w:rsidRPr="001F038A">
        <w:t xml:space="preserve"> 20</w:t>
      </w:r>
      <w:r w:rsidR="00A9160C">
        <w:t>2</w:t>
      </w:r>
      <w:r w:rsidR="003535B9">
        <w:t>1</w:t>
      </w:r>
      <w:r w:rsidRPr="001F038A">
        <w:t xml:space="preserve"> г. № </w:t>
      </w:r>
      <w:r w:rsidR="00BA59D9">
        <w:t>1</w:t>
      </w:r>
      <w:r w:rsidR="00621E57">
        <w:t>2</w:t>
      </w:r>
      <w:r w:rsidR="00495224">
        <w:t>5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Pr="0053087B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p w:rsidR="00F47F7F" w:rsidRPr="006D3B5A" w:rsidRDefault="00F47F7F" w:rsidP="00493517">
      <w:pPr>
        <w:jc w:val="center"/>
        <w:rPr>
          <w:b/>
          <w:highlight w:val="yellow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A9160C" w:rsidRPr="00FD7927" w:rsidTr="003B14D2">
        <w:trPr>
          <w:trHeight w:val="1245"/>
          <w:tblHeader/>
        </w:trPr>
        <w:tc>
          <w:tcPr>
            <w:tcW w:w="563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21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</w:p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A9160C" w:rsidRPr="00FD7927" w:rsidRDefault="00A9160C" w:rsidP="003B14D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A9160C" w:rsidRPr="00353ED0" w:rsidTr="003B14D2">
        <w:tc>
          <w:tcPr>
            <w:tcW w:w="563" w:type="dxa"/>
            <w:vMerge w:val="restart"/>
          </w:tcPr>
          <w:p w:rsidR="00A9160C" w:rsidRPr="008171E5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A9160C" w:rsidRPr="00353ED0" w:rsidRDefault="00A9160C" w:rsidP="003B14D2">
            <w:pPr>
              <w:jc w:val="center"/>
              <w:rPr>
                <w:b/>
                <w:sz w:val="20"/>
                <w:szCs w:val="20"/>
              </w:rPr>
            </w:pPr>
          </w:p>
          <w:p w:rsidR="00A9160C" w:rsidRPr="00AC2048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№ </w:t>
            </w:r>
            <w:r w:rsidR="00495224">
              <w:rPr>
                <w:b/>
                <w:sz w:val="20"/>
                <w:szCs w:val="20"/>
              </w:rPr>
              <w:t>176</w:t>
            </w:r>
          </w:p>
          <w:p w:rsidR="00A9160C" w:rsidRPr="00C44E4E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A9160C" w:rsidRPr="00353ED0" w:rsidRDefault="00A9160C" w:rsidP="00A9160C">
            <w:pPr>
              <w:jc w:val="center"/>
              <w:rPr>
                <w:i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98198C" w:rsidRPr="00353ED0" w:rsidTr="003B14D2">
        <w:tc>
          <w:tcPr>
            <w:tcW w:w="563" w:type="dxa"/>
            <w:vMerge/>
          </w:tcPr>
          <w:p w:rsidR="0098198C" w:rsidRPr="00353ED0" w:rsidRDefault="0098198C" w:rsidP="0098198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98C" w:rsidRPr="00353ED0" w:rsidRDefault="0098198C" w:rsidP="0098198C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8198C" w:rsidRPr="00C44E4E" w:rsidRDefault="0098198C" w:rsidP="0098198C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торговое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реализация услуг</w:t>
            </w:r>
          </w:p>
          <w:p w:rsidR="0098198C" w:rsidRPr="006118D8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организация рабочих мест</w:t>
            </w:r>
          </w:p>
        </w:tc>
        <w:tc>
          <w:tcPr>
            <w:tcW w:w="1197" w:type="dxa"/>
            <w:gridSpan w:val="2"/>
          </w:tcPr>
          <w:p w:rsidR="0098198C" w:rsidRPr="006118D8" w:rsidRDefault="0098198C" w:rsidP="0098198C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98198C" w:rsidRPr="00353ED0" w:rsidRDefault="0098198C" w:rsidP="0098198C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98198C" w:rsidRPr="00353ED0" w:rsidRDefault="0098198C" w:rsidP="00981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12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  <w:p w:rsidR="0098198C" w:rsidRPr="00353ED0" w:rsidRDefault="0098198C" w:rsidP="009819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198C" w:rsidRPr="00353ED0" w:rsidRDefault="0098198C" w:rsidP="0098198C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745883" w:rsidRDefault="00A9160C" w:rsidP="00495224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 w:rsidR="0049522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99" w:type="dxa"/>
          </w:tcPr>
          <w:p w:rsidR="00A9160C" w:rsidRPr="00353ED0" w:rsidRDefault="00A9160C" w:rsidP="003B14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353ED0">
              <w:rPr>
                <w:b/>
                <w:sz w:val="20"/>
                <w:szCs w:val="20"/>
              </w:rPr>
              <w:t>кв.м</w:t>
            </w:r>
            <w:proofErr w:type="spellEnd"/>
            <w:r w:rsidRPr="00353ED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35" w:type="dxa"/>
            <w:gridSpan w:val="5"/>
          </w:tcPr>
          <w:p w:rsidR="00A9160C" w:rsidRPr="00D53C6E" w:rsidRDefault="00A9160C" w:rsidP="003B14D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A9160C" w:rsidRPr="00B92A8B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A9160C" w:rsidRPr="00B92A8B" w:rsidRDefault="00A9160C" w:rsidP="009819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B218FF">
              <w:rPr>
                <w:b/>
                <w:sz w:val="20"/>
                <w:szCs w:val="20"/>
              </w:rPr>
              <w:t>7</w:t>
            </w:r>
            <w:r w:rsidR="0098198C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 </w:t>
            </w:r>
            <w:r w:rsidR="0098198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A9160C" w:rsidRPr="002604CE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A9160C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35" w:type="dxa"/>
            <w:gridSpan w:val="5"/>
          </w:tcPr>
          <w:p w:rsidR="00A9160C" w:rsidRDefault="00A9160C" w:rsidP="003B14D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567AE7">
              <w:rPr>
                <w:sz w:val="20"/>
                <w:szCs w:val="20"/>
              </w:rPr>
              <w:t>Олимпик</w:t>
            </w:r>
            <w:proofErr w:type="spellEnd"/>
            <w:r w:rsidRPr="00567AE7">
              <w:rPr>
                <w:sz w:val="20"/>
                <w:szCs w:val="20"/>
              </w:rPr>
              <w:t xml:space="preserve">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</w:t>
            </w:r>
            <w:proofErr w:type="spellStart"/>
            <w:r w:rsidRPr="00C93AFE">
              <w:rPr>
                <w:rFonts w:hint="cs"/>
                <w:sz w:val="20"/>
                <w:szCs w:val="20"/>
              </w:rPr>
              <w:t>Олимпик</w:t>
            </w:r>
            <w:proofErr w:type="spellEnd"/>
            <w:r w:rsidRPr="00C93AFE">
              <w:rPr>
                <w:rFonts w:hint="cs"/>
                <w:sz w:val="20"/>
                <w:szCs w:val="20"/>
              </w:rPr>
              <w:t xml:space="preserve">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A9160C" w:rsidRPr="00C93AFE" w:rsidRDefault="00A9160C" w:rsidP="003B14D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 xml:space="preserve">В аренду сдается только помещение площадью 138,00 </w:t>
            </w:r>
            <w:proofErr w:type="spellStart"/>
            <w:r w:rsidRPr="00C93AFE">
              <w:rPr>
                <w:b/>
                <w:i/>
                <w:sz w:val="20"/>
                <w:szCs w:val="20"/>
              </w:rPr>
              <w:t>кв.м</w:t>
            </w:r>
            <w:proofErr w:type="spellEnd"/>
            <w:r w:rsidRPr="00C93AFE">
              <w:rPr>
                <w:b/>
                <w:i/>
                <w:sz w:val="20"/>
                <w:szCs w:val="20"/>
              </w:rPr>
              <w:t xml:space="preserve">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A9160C" w:rsidRPr="00AD14E4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FD7927" w:rsidRDefault="00A9160C" w:rsidP="00495224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="00495224">
              <w:rPr>
                <w:b/>
                <w:sz w:val="20"/>
                <w:szCs w:val="20"/>
              </w:rPr>
              <w:t>176</w:t>
            </w:r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A9160C" w:rsidRPr="00AD14E4" w:rsidRDefault="00A9160C" w:rsidP="003B1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A9160C" w:rsidRDefault="00A9160C" w:rsidP="00A9160C">
      <w:pPr>
        <w:rPr>
          <w:color w:val="FF0000"/>
        </w:rPr>
      </w:pPr>
    </w:p>
    <w:p w:rsidR="001A57FC" w:rsidRDefault="001A57FC" w:rsidP="00493517">
      <w:pPr>
        <w:ind w:left="5812"/>
        <w:jc w:val="center"/>
        <w:rPr>
          <w:b/>
        </w:rPr>
      </w:pPr>
    </w:p>
    <w:sectPr w:rsidR="001A57FC" w:rsidSect="005C5CDF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A2" w:rsidRDefault="005134A2">
      <w:r>
        <w:separator/>
      </w:r>
    </w:p>
  </w:endnote>
  <w:endnote w:type="continuationSeparator" w:id="0">
    <w:p w:rsidR="005134A2" w:rsidRDefault="0051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F64" w:rsidRDefault="00E23F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E50">
      <w:rPr>
        <w:rStyle w:val="a7"/>
        <w:noProof/>
      </w:rPr>
      <w:t>2</w:t>
    </w:r>
    <w:r>
      <w:rPr>
        <w:rStyle w:val="a7"/>
      </w:rPr>
      <w:fldChar w:fldCharType="end"/>
    </w:r>
  </w:p>
  <w:p w:rsidR="00E23F64" w:rsidRDefault="00E23F64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A2" w:rsidRDefault="005134A2">
      <w:r>
        <w:separator/>
      </w:r>
    </w:p>
  </w:footnote>
  <w:footnote w:type="continuationSeparator" w:id="0">
    <w:p w:rsidR="005134A2" w:rsidRDefault="0051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30D3429"/>
    <w:multiLevelType w:val="multilevel"/>
    <w:tmpl w:val="956CE9E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 w:val="0"/>
        <w:u w:val="none"/>
      </w:rPr>
    </w:lvl>
    <w:lvl w:ilvl="1">
      <w:start w:val="19"/>
      <w:numFmt w:val="decimal"/>
      <w:lvlText w:val="%1.%2."/>
      <w:lvlJc w:val="left"/>
      <w:pPr>
        <w:tabs>
          <w:tab w:val="num" w:pos="1680"/>
        </w:tabs>
        <w:ind w:left="1680" w:hanging="60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7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7FA3647"/>
    <w:multiLevelType w:val="multilevel"/>
    <w:tmpl w:val="3CC23E0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18E25A40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C4837C7"/>
    <w:multiLevelType w:val="multilevel"/>
    <w:tmpl w:val="1CA0ACEA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 w:val="0"/>
        <w:u w:val="none"/>
      </w:rPr>
    </w:lvl>
    <w:lvl w:ilvl="1">
      <w:start w:val="18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16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E34649D"/>
    <w:multiLevelType w:val="multilevel"/>
    <w:tmpl w:val="422631D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21712AAD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0C417E"/>
    <w:multiLevelType w:val="multilevel"/>
    <w:tmpl w:val="6CD0F1E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28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3D6B38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44724"/>
    <w:multiLevelType w:val="multilevel"/>
    <w:tmpl w:val="EA9E49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8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5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62022B8B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43A6357"/>
    <w:multiLevelType w:val="multilevel"/>
    <w:tmpl w:val="A0882FD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40" w15:restartNumberingAfterBreak="0">
    <w:nsid w:val="674645C1"/>
    <w:multiLevelType w:val="hybridMultilevel"/>
    <w:tmpl w:val="E8D0F2B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3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E50E34"/>
    <w:multiLevelType w:val="hybridMultilevel"/>
    <w:tmpl w:val="8746F07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0"/>
  </w:num>
  <w:num w:numId="8">
    <w:abstractNumId w:val="11"/>
  </w:num>
  <w:num w:numId="9">
    <w:abstractNumId w:val="27"/>
  </w:num>
  <w:num w:numId="10">
    <w:abstractNumId w:val="15"/>
  </w:num>
  <w:num w:numId="11">
    <w:abstractNumId w:val="6"/>
  </w:num>
  <w:num w:numId="12">
    <w:abstractNumId w:val="9"/>
  </w:num>
  <w:num w:numId="13">
    <w:abstractNumId w:val="41"/>
  </w:num>
  <w:num w:numId="14">
    <w:abstractNumId w:val="19"/>
  </w:num>
  <w:num w:numId="15">
    <w:abstractNumId w:val="36"/>
  </w:num>
  <w:num w:numId="16">
    <w:abstractNumId w:val="43"/>
  </w:num>
  <w:num w:numId="17">
    <w:abstractNumId w:val="12"/>
  </w:num>
  <w:num w:numId="18">
    <w:abstractNumId w:val="39"/>
  </w:num>
  <w:num w:numId="19">
    <w:abstractNumId w:val="20"/>
  </w:num>
  <w:num w:numId="20">
    <w:abstractNumId w:val="5"/>
  </w:num>
  <w:num w:numId="21">
    <w:abstractNumId w:val="24"/>
  </w:num>
  <w:num w:numId="22">
    <w:abstractNumId w:val="21"/>
  </w:num>
  <w:num w:numId="23">
    <w:abstractNumId w:val="45"/>
  </w:num>
  <w:num w:numId="24">
    <w:abstractNumId w:val="28"/>
  </w:num>
  <w:num w:numId="25">
    <w:abstractNumId w:val="29"/>
  </w:num>
  <w:num w:numId="26">
    <w:abstractNumId w:val="40"/>
  </w:num>
  <w:num w:numId="27">
    <w:abstractNumId w:val="44"/>
  </w:num>
  <w:num w:numId="28">
    <w:abstractNumId w:val="18"/>
  </w:num>
  <w:num w:numId="29">
    <w:abstractNumId w:val="14"/>
  </w:num>
  <w:num w:numId="30">
    <w:abstractNumId w:val="31"/>
  </w:num>
  <w:num w:numId="31">
    <w:abstractNumId w:val="34"/>
  </w:num>
  <w:num w:numId="32">
    <w:abstractNumId w:val="37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6"/>
  </w:num>
  <w:num w:numId="40">
    <w:abstractNumId w:val="7"/>
  </w:num>
  <w:num w:numId="41">
    <w:abstractNumId w:val="8"/>
  </w:num>
  <w:num w:numId="42">
    <w:abstractNumId w:val="26"/>
  </w:num>
  <w:num w:numId="43">
    <w:abstractNumId w:val="25"/>
  </w:num>
  <w:num w:numId="44">
    <w:abstractNumId w:val="33"/>
  </w:num>
  <w:num w:numId="45">
    <w:abstractNumId w:val="38"/>
  </w:num>
  <w:num w:numId="46">
    <w:abstractNumId w:val="22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276A"/>
    <w:rsid w:val="00002897"/>
    <w:rsid w:val="000031DD"/>
    <w:rsid w:val="000038B5"/>
    <w:rsid w:val="00005B74"/>
    <w:rsid w:val="0001332C"/>
    <w:rsid w:val="0001583C"/>
    <w:rsid w:val="00016BC2"/>
    <w:rsid w:val="00016FA0"/>
    <w:rsid w:val="00020C46"/>
    <w:rsid w:val="000231F4"/>
    <w:rsid w:val="00026BA2"/>
    <w:rsid w:val="00036040"/>
    <w:rsid w:val="0003744B"/>
    <w:rsid w:val="00037D9A"/>
    <w:rsid w:val="000431DA"/>
    <w:rsid w:val="00045026"/>
    <w:rsid w:val="00047CB0"/>
    <w:rsid w:val="00051B54"/>
    <w:rsid w:val="00053D81"/>
    <w:rsid w:val="00054E01"/>
    <w:rsid w:val="0005625A"/>
    <w:rsid w:val="00056561"/>
    <w:rsid w:val="00057708"/>
    <w:rsid w:val="00062E2B"/>
    <w:rsid w:val="00065AA7"/>
    <w:rsid w:val="000708A7"/>
    <w:rsid w:val="00071CDB"/>
    <w:rsid w:val="00075A86"/>
    <w:rsid w:val="0008087B"/>
    <w:rsid w:val="0008182D"/>
    <w:rsid w:val="00084873"/>
    <w:rsid w:val="000857B4"/>
    <w:rsid w:val="00087475"/>
    <w:rsid w:val="00087EE8"/>
    <w:rsid w:val="00087F07"/>
    <w:rsid w:val="0009075C"/>
    <w:rsid w:val="00091A4B"/>
    <w:rsid w:val="00096F42"/>
    <w:rsid w:val="000A284F"/>
    <w:rsid w:val="000A2A10"/>
    <w:rsid w:val="000A2DF9"/>
    <w:rsid w:val="000A4103"/>
    <w:rsid w:val="000A548C"/>
    <w:rsid w:val="000A73ED"/>
    <w:rsid w:val="000B196B"/>
    <w:rsid w:val="000B21C4"/>
    <w:rsid w:val="000B2B28"/>
    <w:rsid w:val="000B3152"/>
    <w:rsid w:val="000B429C"/>
    <w:rsid w:val="000B7BFF"/>
    <w:rsid w:val="000B7DAD"/>
    <w:rsid w:val="000C0EC3"/>
    <w:rsid w:val="000C4A77"/>
    <w:rsid w:val="000D0174"/>
    <w:rsid w:val="000D267D"/>
    <w:rsid w:val="000D2A9A"/>
    <w:rsid w:val="000D36DB"/>
    <w:rsid w:val="000D6AA8"/>
    <w:rsid w:val="000D7483"/>
    <w:rsid w:val="000E086A"/>
    <w:rsid w:val="000F27D2"/>
    <w:rsid w:val="000F56E6"/>
    <w:rsid w:val="000F783A"/>
    <w:rsid w:val="000F7AE3"/>
    <w:rsid w:val="001006F6"/>
    <w:rsid w:val="001041AF"/>
    <w:rsid w:val="00105F71"/>
    <w:rsid w:val="00107D0B"/>
    <w:rsid w:val="00112A17"/>
    <w:rsid w:val="001149F9"/>
    <w:rsid w:val="00114FB6"/>
    <w:rsid w:val="00116F07"/>
    <w:rsid w:val="00116FFD"/>
    <w:rsid w:val="00120119"/>
    <w:rsid w:val="00120B75"/>
    <w:rsid w:val="001229A2"/>
    <w:rsid w:val="00127493"/>
    <w:rsid w:val="00130684"/>
    <w:rsid w:val="001307E6"/>
    <w:rsid w:val="00131AB2"/>
    <w:rsid w:val="00131B26"/>
    <w:rsid w:val="00134D9F"/>
    <w:rsid w:val="001364D2"/>
    <w:rsid w:val="00137006"/>
    <w:rsid w:val="0014001B"/>
    <w:rsid w:val="00142878"/>
    <w:rsid w:val="001429DB"/>
    <w:rsid w:val="00142F2D"/>
    <w:rsid w:val="001436C7"/>
    <w:rsid w:val="001461D2"/>
    <w:rsid w:val="00147098"/>
    <w:rsid w:val="00147818"/>
    <w:rsid w:val="0015030E"/>
    <w:rsid w:val="0015221A"/>
    <w:rsid w:val="00152EC1"/>
    <w:rsid w:val="00155028"/>
    <w:rsid w:val="001563FF"/>
    <w:rsid w:val="00156495"/>
    <w:rsid w:val="001653D3"/>
    <w:rsid w:val="00165E55"/>
    <w:rsid w:val="001714D8"/>
    <w:rsid w:val="001715B0"/>
    <w:rsid w:val="00177703"/>
    <w:rsid w:val="00181786"/>
    <w:rsid w:val="001878FA"/>
    <w:rsid w:val="00193C61"/>
    <w:rsid w:val="00195A32"/>
    <w:rsid w:val="00197BAD"/>
    <w:rsid w:val="001A0C59"/>
    <w:rsid w:val="001A4C06"/>
    <w:rsid w:val="001A4F81"/>
    <w:rsid w:val="001A57FC"/>
    <w:rsid w:val="001A728C"/>
    <w:rsid w:val="001B0D54"/>
    <w:rsid w:val="001B2115"/>
    <w:rsid w:val="001B30CF"/>
    <w:rsid w:val="001B3ACE"/>
    <w:rsid w:val="001B3EC1"/>
    <w:rsid w:val="001B4B5C"/>
    <w:rsid w:val="001B55D0"/>
    <w:rsid w:val="001B7783"/>
    <w:rsid w:val="001C21CF"/>
    <w:rsid w:val="001C21F8"/>
    <w:rsid w:val="001C47D4"/>
    <w:rsid w:val="001D053A"/>
    <w:rsid w:val="001D16D3"/>
    <w:rsid w:val="001D1F31"/>
    <w:rsid w:val="001D221A"/>
    <w:rsid w:val="001D22F3"/>
    <w:rsid w:val="001D248A"/>
    <w:rsid w:val="001D3EAA"/>
    <w:rsid w:val="001D6DC0"/>
    <w:rsid w:val="001D7444"/>
    <w:rsid w:val="001D7A3B"/>
    <w:rsid w:val="001E12FA"/>
    <w:rsid w:val="001E1F60"/>
    <w:rsid w:val="001E2CBD"/>
    <w:rsid w:val="001E3949"/>
    <w:rsid w:val="001E5698"/>
    <w:rsid w:val="001F0109"/>
    <w:rsid w:val="001F038A"/>
    <w:rsid w:val="001F041F"/>
    <w:rsid w:val="001F6116"/>
    <w:rsid w:val="001F6D87"/>
    <w:rsid w:val="002035E2"/>
    <w:rsid w:val="00211E8D"/>
    <w:rsid w:val="00212FC2"/>
    <w:rsid w:val="002143AF"/>
    <w:rsid w:val="00214DF8"/>
    <w:rsid w:val="0021645F"/>
    <w:rsid w:val="0022073A"/>
    <w:rsid w:val="00234F57"/>
    <w:rsid w:val="0023620A"/>
    <w:rsid w:val="002373D5"/>
    <w:rsid w:val="00237901"/>
    <w:rsid w:val="00241164"/>
    <w:rsid w:val="00242E69"/>
    <w:rsid w:val="002463BF"/>
    <w:rsid w:val="00246F23"/>
    <w:rsid w:val="0025216C"/>
    <w:rsid w:val="0025318E"/>
    <w:rsid w:val="002533BF"/>
    <w:rsid w:val="00253A33"/>
    <w:rsid w:val="00253F79"/>
    <w:rsid w:val="0025450A"/>
    <w:rsid w:val="00261BF0"/>
    <w:rsid w:val="002623EF"/>
    <w:rsid w:val="0026357A"/>
    <w:rsid w:val="0026537F"/>
    <w:rsid w:val="00266E23"/>
    <w:rsid w:val="00267A05"/>
    <w:rsid w:val="0027059F"/>
    <w:rsid w:val="0027555B"/>
    <w:rsid w:val="00276581"/>
    <w:rsid w:val="0028041C"/>
    <w:rsid w:val="00280C3C"/>
    <w:rsid w:val="00282410"/>
    <w:rsid w:val="00284768"/>
    <w:rsid w:val="00286285"/>
    <w:rsid w:val="00287C48"/>
    <w:rsid w:val="00291523"/>
    <w:rsid w:val="0029167A"/>
    <w:rsid w:val="00292081"/>
    <w:rsid w:val="002970CA"/>
    <w:rsid w:val="00297512"/>
    <w:rsid w:val="002A2413"/>
    <w:rsid w:val="002A3C51"/>
    <w:rsid w:val="002A4B34"/>
    <w:rsid w:val="002A5044"/>
    <w:rsid w:val="002B169C"/>
    <w:rsid w:val="002B3F12"/>
    <w:rsid w:val="002B447D"/>
    <w:rsid w:val="002B67D6"/>
    <w:rsid w:val="002C060C"/>
    <w:rsid w:val="002C0799"/>
    <w:rsid w:val="002C0F28"/>
    <w:rsid w:val="002C24C2"/>
    <w:rsid w:val="002C6294"/>
    <w:rsid w:val="002C6EB8"/>
    <w:rsid w:val="002D7937"/>
    <w:rsid w:val="002E2794"/>
    <w:rsid w:val="002E5C9F"/>
    <w:rsid w:val="002E7417"/>
    <w:rsid w:val="002F3E24"/>
    <w:rsid w:val="002F4DF7"/>
    <w:rsid w:val="002F6CDB"/>
    <w:rsid w:val="003002A3"/>
    <w:rsid w:val="00300B07"/>
    <w:rsid w:val="00300EAF"/>
    <w:rsid w:val="00302405"/>
    <w:rsid w:val="00302B0D"/>
    <w:rsid w:val="00305ED8"/>
    <w:rsid w:val="00312D2A"/>
    <w:rsid w:val="0031553B"/>
    <w:rsid w:val="003206E7"/>
    <w:rsid w:val="00321149"/>
    <w:rsid w:val="00321DA7"/>
    <w:rsid w:val="00324E67"/>
    <w:rsid w:val="0032521E"/>
    <w:rsid w:val="003275F2"/>
    <w:rsid w:val="00336F6B"/>
    <w:rsid w:val="00336F98"/>
    <w:rsid w:val="00340F2E"/>
    <w:rsid w:val="003411E9"/>
    <w:rsid w:val="00341E73"/>
    <w:rsid w:val="00341F81"/>
    <w:rsid w:val="00344AEB"/>
    <w:rsid w:val="003535B9"/>
    <w:rsid w:val="003548D1"/>
    <w:rsid w:val="00357BBF"/>
    <w:rsid w:val="00357DCC"/>
    <w:rsid w:val="003613C3"/>
    <w:rsid w:val="00367D70"/>
    <w:rsid w:val="003713D7"/>
    <w:rsid w:val="0037153B"/>
    <w:rsid w:val="00371635"/>
    <w:rsid w:val="00372F2B"/>
    <w:rsid w:val="00374943"/>
    <w:rsid w:val="003826CC"/>
    <w:rsid w:val="00383F90"/>
    <w:rsid w:val="0038542B"/>
    <w:rsid w:val="00385A87"/>
    <w:rsid w:val="00385DDD"/>
    <w:rsid w:val="003925AD"/>
    <w:rsid w:val="00394050"/>
    <w:rsid w:val="00394D98"/>
    <w:rsid w:val="00395D84"/>
    <w:rsid w:val="003A48A2"/>
    <w:rsid w:val="003A6EBA"/>
    <w:rsid w:val="003B00A7"/>
    <w:rsid w:val="003B22AD"/>
    <w:rsid w:val="003B2A8B"/>
    <w:rsid w:val="003B2B1A"/>
    <w:rsid w:val="003B3CC7"/>
    <w:rsid w:val="003B4A6E"/>
    <w:rsid w:val="003B7109"/>
    <w:rsid w:val="003C0C1D"/>
    <w:rsid w:val="003C16CC"/>
    <w:rsid w:val="003C5730"/>
    <w:rsid w:val="003D0D05"/>
    <w:rsid w:val="003D0EF6"/>
    <w:rsid w:val="003D1610"/>
    <w:rsid w:val="003D24D5"/>
    <w:rsid w:val="003D2B11"/>
    <w:rsid w:val="003D2E43"/>
    <w:rsid w:val="003D3DDC"/>
    <w:rsid w:val="003D4325"/>
    <w:rsid w:val="003D4A06"/>
    <w:rsid w:val="003D55C1"/>
    <w:rsid w:val="003D591A"/>
    <w:rsid w:val="003D7A49"/>
    <w:rsid w:val="003E287B"/>
    <w:rsid w:val="003E3D7E"/>
    <w:rsid w:val="003E60DE"/>
    <w:rsid w:val="003F0717"/>
    <w:rsid w:val="003F0737"/>
    <w:rsid w:val="003F1FC1"/>
    <w:rsid w:val="003F395D"/>
    <w:rsid w:val="003F49AF"/>
    <w:rsid w:val="003F564F"/>
    <w:rsid w:val="003F6060"/>
    <w:rsid w:val="003F69A2"/>
    <w:rsid w:val="003F78FD"/>
    <w:rsid w:val="003F7B09"/>
    <w:rsid w:val="00401F14"/>
    <w:rsid w:val="00404ED8"/>
    <w:rsid w:val="00410A2E"/>
    <w:rsid w:val="0041272F"/>
    <w:rsid w:val="00414714"/>
    <w:rsid w:val="004161BE"/>
    <w:rsid w:val="00416E46"/>
    <w:rsid w:val="004208C6"/>
    <w:rsid w:val="00420C6E"/>
    <w:rsid w:val="00421422"/>
    <w:rsid w:val="0042376C"/>
    <w:rsid w:val="0042797A"/>
    <w:rsid w:val="00430173"/>
    <w:rsid w:val="00430429"/>
    <w:rsid w:val="004365C0"/>
    <w:rsid w:val="00441CAA"/>
    <w:rsid w:val="0044333A"/>
    <w:rsid w:val="00444D31"/>
    <w:rsid w:val="004477EF"/>
    <w:rsid w:val="0045017B"/>
    <w:rsid w:val="00450EDD"/>
    <w:rsid w:val="004545E4"/>
    <w:rsid w:val="00454636"/>
    <w:rsid w:val="004546E9"/>
    <w:rsid w:val="00455E98"/>
    <w:rsid w:val="0045678B"/>
    <w:rsid w:val="00460038"/>
    <w:rsid w:val="00460185"/>
    <w:rsid w:val="00464B25"/>
    <w:rsid w:val="0046661C"/>
    <w:rsid w:val="00467552"/>
    <w:rsid w:val="00467CFA"/>
    <w:rsid w:val="00471415"/>
    <w:rsid w:val="00471949"/>
    <w:rsid w:val="0048038D"/>
    <w:rsid w:val="004811C6"/>
    <w:rsid w:val="004836B2"/>
    <w:rsid w:val="00487575"/>
    <w:rsid w:val="00487C89"/>
    <w:rsid w:val="0049154C"/>
    <w:rsid w:val="00493517"/>
    <w:rsid w:val="00493C8C"/>
    <w:rsid w:val="00495224"/>
    <w:rsid w:val="004A2415"/>
    <w:rsid w:val="004A4C5E"/>
    <w:rsid w:val="004A5961"/>
    <w:rsid w:val="004A68A4"/>
    <w:rsid w:val="004B2A4F"/>
    <w:rsid w:val="004B2AAB"/>
    <w:rsid w:val="004B48AC"/>
    <w:rsid w:val="004B4CF6"/>
    <w:rsid w:val="004B6F63"/>
    <w:rsid w:val="004B7BB4"/>
    <w:rsid w:val="004C45CE"/>
    <w:rsid w:val="004C5702"/>
    <w:rsid w:val="004D02DA"/>
    <w:rsid w:val="004D1E9D"/>
    <w:rsid w:val="004D2ED9"/>
    <w:rsid w:val="004D3277"/>
    <w:rsid w:val="004E004D"/>
    <w:rsid w:val="004E40C2"/>
    <w:rsid w:val="004E454D"/>
    <w:rsid w:val="004E4A90"/>
    <w:rsid w:val="004F14CF"/>
    <w:rsid w:val="004F46C4"/>
    <w:rsid w:val="004F4943"/>
    <w:rsid w:val="004F58CD"/>
    <w:rsid w:val="004F777B"/>
    <w:rsid w:val="00501BFA"/>
    <w:rsid w:val="00501EA7"/>
    <w:rsid w:val="00502C26"/>
    <w:rsid w:val="0050595F"/>
    <w:rsid w:val="00511F3D"/>
    <w:rsid w:val="00512479"/>
    <w:rsid w:val="00512D2A"/>
    <w:rsid w:val="005134A2"/>
    <w:rsid w:val="005205B8"/>
    <w:rsid w:val="005224FD"/>
    <w:rsid w:val="005236A3"/>
    <w:rsid w:val="00525F3F"/>
    <w:rsid w:val="00530006"/>
    <w:rsid w:val="0053087B"/>
    <w:rsid w:val="00531432"/>
    <w:rsid w:val="005334F5"/>
    <w:rsid w:val="005378F4"/>
    <w:rsid w:val="005405D1"/>
    <w:rsid w:val="00540CEC"/>
    <w:rsid w:val="00542611"/>
    <w:rsid w:val="00543E40"/>
    <w:rsid w:val="0054589D"/>
    <w:rsid w:val="0054623D"/>
    <w:rsid w:val="005465EC"/>
    <w:rsid w:val="00547826"/>
    <w:rsid w:val="005507D9"/>
    <w:rsid w:val="00552EAD"/>
    <w:rsid w:val="00553D7E"/>
    <w:rsid w:val="00554F7C"/>
    <w:rsid w:val="0055668C"/>
    <w:rsid w:val="0055775E"/>
    <w:rsid w:val="00560448"/>
    <w:rsid w:val="00563A10"/>
    <w:rsid w:val="0056639C"/>
    <w:rsid w:val="0057183A"/>
    <w:rsid w:val="0057390C"/>
    <w:rsid w:val="00574EF1"/>
    <w:rsid w:val="00580C3E"/>
    <w:rsid w:val="005815AC"/>
    <w:rsid w:val="00582229"/>
    <w:rsid w:val="005834A5"/>
    <w:rsid w:val="0058493F"/>
    <w:rsid w:val="00585328"/>
    <w:rsid w:val="0058708E"/>
    <w:rsid w:val="00587333"/>
    <w:rsid w:val="00590C85"/>
    <w:rsid w:val="0059508D"/>
    <w:rsid w:val="00595A3F"/>
    <w:rsid w:val="00596360"/>
    <w:rsid w:val="0059765C"/>
    <w:rsid w:val="005A1290"/>
    <w:rsid w:val="005A2441"/>
    <w:rsid w:val="005A4D49"/>
    <w:rsid w:val="005B3A94"/>
    <w:rsid w:val="005B3B81"/>
    <w:rsid w:val="005B5385"/>
    <w:rsid w:val="005C3B62"/>
    <w:rsid w:val="005C3E16"/>
    <w:rsid w:val="005C5CDF"/>
    <w:rsid w:val="005C6632"/>
    <w:rsid w:val="005C7EE6"/>
    <w:rsid w:val="005D37F8"/>
    <w:rsid w:val="005D6259"/>
    <w:rsid w:val="005D7C02"/>
    <w:rsid w:val="005E00B9"/>
    <w:rsid w:val="005E4558"/>
    <w:rsid w:val="005E6031"/>
    <w:rsid w:val="005F3FF6"/>
    <w:rsid w:val="005F5871"/>
    <w:rsid w:val="006055DF"/>
    <w:rsid w:val="00611154"/>
    <w:rsid w:val="00612884"/>
    <w:rsid w:val="0061384F"/>
    <w:rsid w:val="006160FC"/>
    <w:rsid w:val="00617A0A"/>
    <w:rsid w:val="00620A70"/>
    <w:rsid w:val="00621E57"/>
    <w:rsid w:val="0062325D"/>
    <w:rsid w:val="00626300"/>
    <w:rsid w:val="00630CEE"/>
    <w:rsid w:val="006319C4"/>
    <w:rsid w:val="00632246"/>
    <w:rsid w:val="00634B16"/>
    <w:rsid w:val="006369B2"/>
    <w:rsid w:val="006370E6"/>
    <w:rsid w:val="006400D5"/>
    <w:rsid w:val="00640782"/>
    <w:rsid w:val="006428F1"/>
    <w:rsid w:val="0064550B"/>
    <w:rsid w:val="00645FAE"/>
    <w:rsid w:val="00647273"/>
    <w:rsid w:val="0065123C"/>
    <w:rsid w:val="0065587C"/>
    <w:rsid w:val="00655934"/>
    <w:rsid w:val="00655D3B"/>
    <w:rsid w:val="006570B6"/>
    <w:rsid w:val="0065753E"/>
    <w:rsid w:val="006605A4"/>
    <w:rsid w:val="006612B9"/>
    <w:rsid w:val="006612EE"/>
    <w:rsid w:val="0066134D"/>
    <w:rsid w:val="00665283"/>
    <w:rsid w:val="00666FB9"/>
    <w:rsid w:val="0066724C"/>
    <w:rsid w:val="00672747"/>
    <w:rsid w:val="006735B7"/>
    <w:rsid w:val="00673F05"/>
    <w:rsid w:val="006756B0"/>
    <w:rsid w:val="00675FA3"/>
    <w:rsid w:val="00677098"/>
    <w:rsid w:val="00680667"/>
    <w:rsid w:val="00683D93"/>
    <w:rsid w:val="006843FF"/>
    <w:rsid w:val="00684558"/>
    <w:rsid w:val="0068508E"/>
    <w:rsid w:val="00685BE4"/>
    <w:rsid w:val="00687EFE"/>
    <w:rsid w:val="0069225B"/>
    <w:rsid w:val="0069276F"/>
    <w:rsid w:val="00692E45"/>
    <w:rsid w:val="0069378E"/>
    <w:rsid w:val="00694953"/>
    <w:rsid w:val="00694F2B"/>
    <w:rsid w:val="00696019"/>
    <w:rsid w:val="00696DD4"/>
    <w:rsid w:val="006A49D6"/>
    <w:rsid w:val="006A691A"/>
    <w:rsid w:val="006A6FF7"/>
    <w:rsid w:val="006B1290"/>
    <w:rsid w:val="006B38A9"/>
    <w:rsid w:val="006C08F6"/>
    <w:rsid w:val="006C2318"/>
    <w:rsid w:val="006C4FFA"/>
    <w:rsid w:val="006C535B"/>
    <w:rsid w:val="006C622E"/>
    <w:rsid w:val="006D2849"/>
    <w:rsid w:val="006D3B5A"/>
    <w:rsid w:val="006D4005"/>
    <w:rsid w:val="006D7E5C"/>
    <w:rsid w:val="006E0163"/>
    <w:rsid w:val="006E01A9"/>
    <w:rsid w:val="006E0C6D"/>
    <w:rsid w:val="006E0CF8"/>
    <w:rsid w:val="006E1C4E"/>
    <w:rsid w:val="006E2F5B"/>
    <w:rsid w:val="006E30B6"/>
    <w:rsid w:val="006E395E"/>
    <w:rsid w:val="006F0EF6"/>
    <w:rsid w:val="006F2156"/>
    <w:rsid w:val="00700A59"/>
    <w:rsid w:val="00701B47"/>
    <w:rsid w:val="00702D8A"/>
    <w:rsid w:val="007040AD"/>
    <w:rsid w:val="00710B32"/>
    <w:rsid w:val="00712934"/>
    <w:rsid w:val="00715767"/>
    <w:rsid w:val="007158F4"/>
    <w:rsid w:val="00716998"/>
    <w:rsid w:val="0072125E"/>
    <w:rsid w:val="00721589"/>
    <w:rsid w:val="007217C3"/>
    <w:rsid w:val="00723073"/>
    <w:rsid w:val="00723EE4"/>
    <w:rsid w:val="0072449E"/>
    <w:rsid w:val="00726693"/>
    <w:rsid w:val="0073452C"/>
    <w:rsid w:val="00735D40"/>
    <w:rsid w:val="00737640"/>
    <w:rsid w:val="007378E7"/>
    <w:rsid w:val="00741B64"/>
    <w:rsid w:val="0074205B"/>
    <w:rsid w:val="007426BE"/>
    <w:rsid w:val="00747237"/>
    <w:rsid w:val="00747B2A"/>
    <w:rsid w:val="00751F1C"/>
    <w:rsid w:val="007537EE"/>
    <w:rsid w:val="00753FE9"/>
    <w:rsid w:val="00756204"/>
    <w:rsid w:val="007562DB"/>
    <w:rsid w:val="00762873"/>
    <w:rsid w:val="00763190"/>
    <w:rsid w:val="00763C12"/>
    <w:rsid w:val="00765820"/>
    <w:rsid w:val="007679BF"/>
    <w:rsid w:val="0077300C"/>
    <w:rsid w:val="0077410C"/>
    <w:rsid w:val="00776ACC"/>
    <w:rsid w:val="00780734"/>
    <w:rsid w:val="00781E26"/>
    <w:rsid w:val="00785419"/>
    <w:rsid w:val="007901F8"/>
    <w:rsid w:val="00790B28"/>
    <w:rsid w:val="00792A44"/>
    <w:rsid w:val="0079407A"/>
    <w:rsid w:val="00794DAC"/>
    <w:rsid w:val="00795859"/>
    <w:rsid w:val="007A0949"/>
    <w:rsid w:val="007A4482"/>
    <w:rsid w:val="007A6B2D"/>
    <w:rsid w:val="007B07FA"/>
    <w:rsid w:val="007B0E4B"/>
    <w:rsid w:val="007B66A8"/>
    <w:rsid w:val="007C0D9F"/>
    <w:rsid w:val="007C1728"/>
    <w:rsid w:val="007C177D"/>
    <w:rsid w:val="007C4237"/>
    <w:rsid w:val="007C4CB8"/>
    <w:rsid w:val="007D2D90"/>
    <w:rsid w:val="007D32F3"/>
    <w:rsid w:val="007D3333"/>
    <w:rsid w:val="007D7CD0"/>
    <w:rsid w:val="007E0151"/>
    <w:rsid w:val="007E27D9"/>
    <w:rsid w:val="007E2C38"/>
    <w:rsid w:val="007E5873"/>
    <w:rsid w:val="007E6FD1"/>
    <w:rsid w:val="007F4839"/>
    <w:rsid w:val="00807966"/>
    <w:rsid w:val="00811808"/>
    <w:rsid w:val="00814663"/>
    <w:rsid w:val="00817671"/>
    <w:rsid w:val="008204DB"/>
    <w:rsid w:val="008219EB"/>
    <w:rsid w:val="00821AA0"/>
    <w:rsid w:val="00822100"/>
    <w:rsid w:val="00827277"/>
    <w:rsid w:val="00831309"/>
    <w:rsid w:val="00836BC9"/>
    <w:rsid w:val="008371EE"/>
    <w:rsid w:val="0084304F"/>
    <w:rsid w:val="00843B32"/>
    <w:rsid w:val="00846805"/>
    <w:rsid w:val="008556D5"/>
    <w:rsid w:val="00856F89"/>
    <w:rsid w:val="008625F9"/>
    <w:rsid w:val="00863E13"/>
    <w:rsid w:val="00866EA9"/>
    <w:rsid w:val="00867E4C"/>
    <w:rsid w:val="00873652"/>
    <w:rsid w:val="00873C2E"/>
    <w:rsid w:val="00875A50"/>
    <w:rsid w:val="00891185"/>
    <w:rsid w:val="008942B5"/>
    <w:rsid w:val="008A2815"/>
    <w:rsid w:val="008A6C1D"/>
    <w:rsid w:val="008A736E"/>
    <w:rsid w:val="008B1B41"/>
    <w:rsid w:val="008B1E66"/>
    <w:rsid w:val="008B3417"/>
    <w:rsid w:val="008B3F71"/>
    <w:rsid w:val="008B5B7F"/>
    <w:rsid w:val="008B6137"/>
    <w:rsid w:val="008B6F5D"/>
    <w:rsid w:val="008C544C"/>
    <w:rsid w:val="008C5FF5"/>
    <w:rsid w:val="008C6952"/>
    <w:rsid w:val="008D0178"/>
    <w:rsid w:val="008D3320"/>
    <w:rsid w:val="008D49E1"/>
    <w:rsid w:val="008D49F2"/>
    <w:rsid w:val="008D4CB3"/>
    <w:rsid w:val="008D7B8F"/>
    <w:rsid w:val="008E367A"/>
    <w:rsid w:val="008E4D25"/>
    <w:rsid w:val="008E636F"/>
    <w:rsid w:val="008E67B1"/>
    <w:rsid w:val="008F03A0"/>
    <w:rsid w:val="008F139A"/>
    <w:rsid w:val="009003C0"/>
    <w:rsid w:val="0090222F"/>
    <w:rsid w:val="00903E53"/>
    <w:rsid w:val="00906C4D"/>
    <w:rsid w:val="009117DA"/>
    <w:rsid w:val="009150DB"/>
    <w:rsid w:val="00916B34"/>
    <w:rsid w:val="009269FA"/>
    <w:rsid w:val="00930354"/>
    <w:rsid w:val="00932533"/>
    <w:rsid w:val="00935E4F"/>
    <w:rsid w:val="009372D1"/>
    <w:rsid w:val="00940F73"/>
    <w:rsid w:val="009427BB"/>
    <w:rsid w:val="00942B80"/>
    <w:rsid w:val="009453B7"/>
    <w:rsid w:val="00945833"/>
    <w:rsid w:val="00947F73"/>
    <w:rsid w:val="00951C04"/>
    <w:rsid w:val="00952039"/>
    <w:rsid w:val="00952B7C"/>
    <w:rsid w:val="00954DE9"/>
    <w:rsid w:val="00955822"/>
    <w:rsid w:val="00956CEC"/>
    <w:rsid w:val="0095758C"/>
    <w:rsid w:val="0096240C"/>
    <w:rsid w:val="009633F6"/>
    <w:rsid w:val="00965529"/>
    <w:rsid w:val="009662A6"/>
    <w:rsid w:val="00972F7A"/>
    <w:rsid w:val="0098198C"/>
    <w:rsid w:val="009825D3"/>
    <w:rsid w:val="00984A76"/>
    <w:rsid w:val="009854A3"/>
    <w:rsid w:val="0099406B"/>
    <w:rsid w:val="009A019D"/>
    <w:rsid w:val="009A3714"/>
    <w:rsid w:val="009A493F"/>
    <w:rsid w:val="009A74E2"/>
    <w:rsid w:val="009B13E3"/>
    <w:rsid w:val="009B2E60"/>
    <w:rsid w:val="009B617B"/>
    <w:rsid w:val="009B6710"/>
    <w:rsid w:val="009B757B"/>
    <w:rsid w:val="009B7AD9"/>
    <w:rsid w:val="009C2A3A"/>
    <w:rsid w:val="009C4C22"/>
    <w:rsid w:val="009C6754"/>
    <w:rsid w:val="009D3C68"/>
    <w:rsid w:val="009D6998"/>
    <w:rsid w:val="009D72E9"/>
    <w:rsid w:val="009E0276"/>
    <w:rsid w:val="009E3230"/>
    <w:rsid w:val="009E5EE4"/>
    <w:rsid w:val="009F2E24"/>
    <w:rsid w:val="009F4DEE"/>
    <w:rsid w:val="009F5441"/>
    <w:rsid w:val="009F622E"/>
    <w:rsid w:val="00A015EA"/>
    <w:rsid w:val="00A05B77"/>
    <w:rsid w:val="00A0763A"/>
    <w:rsid w:val="00A1275A"/>
    <w:rsid w:val="00A12769"/>
    <w:rsid w:val="00A15766"/>
    <w:rsid w:val="00A15AC5"/>
    <w:rsid w:val="00A20615"/>
    <w:rsid w:val="00A20C86"/>
    <w:rsid w:val="00A239C7"/>
    <w:rsid w:val="00A247B8"/>
    <w:rsid w:val="00A2616B"/>
    <w:rsid w:val="00A31C18"/>
    <w:rsid w:val="00A3396F"/>
    <w:rsid w:val="00A3632D"/>
    <w:rsid w:val="00A42195"/>
    <w:rsid w:val="00A43ADF"/>
    <w:rsid w:val="00A46FC1"/>
    <w:rsid w:val="00A51783"/>
    <w:rsid w:val="00A536FF"/>
    <w:rsid w:val="00A548F5"/>
    <w:rsid w:val="00A56389"/>
    <w:rsid w:val="00A57D70"/>
    <w:rsid w:val="00A61130"/>
    <w:rsid w:val="00A65C25"/>
    <w:rsid w:val="00A66202"/>
    <w:rsid w:val="00A66368"/>
    <w:rsid w:val="00A713B1"/>
    <w:rsid w:val="00A730A6"/>
    <w:rsid w:val="00A748B9"/>
    <w:rsid w:val="00A77A15"/>
    <w:rsid w:val="00A81F3B"/>
    <w:rsid w:val="00A82A27"/>
    <w:rsid w:val="00A82C02"/>
    <w:rsid w:val="00A84B74"/>
    <w:rsid w:val="00A85213"/>
    <w:rsid w:val="00A85898"/>
    <w:rsid w:val="00A867E3"/>
    <w:rsid w:val="00A90316"/>
    <w:rsid w:val="00A9160C"/>
    <w:rsid w:val="00A91FE3"/>
    <w:rsid w:val="00A92581"/>
    <w:rsid w:val="00AA0292"/>
    <w:rsid w:val="00AA0359"/>
    <w:rsid w:val="00AA2E5C"/>
    <w:rsid w:val="00AB3C00"/>
    <w:rsid w:val="00AC03BC"/>
    <w:rsid w:val="00AC21B9"/>
    <w:rsid w:val="00AD0570"/>
    <w:rsid w:val="00AD21F6"/>
    <w:rsid w:val="00AD5B86"/>
    <w:rsid w:val="00AD6176"/>
    <w:rsid w:val="00AE2FC2"/>
    <w:rsid w:val="00AE30C8"/>
    <w:rsid w:val="00AE3EA0"/>
    <w:rsid w:val="00AE4C33"/>
    <w:rsid w:val="00AE7484"/>
    <w:rsid w:val="00AF036D"/>
    <w:rsid w:val="00AF56C6"/>
    <w:rsid w:val="00AF5BD9"/>
    <w:rsid w:val="00AF5D57"/>
    <w:rsid w:val="00AF69A1"/>
    <w:rsid w:val="00B01E50"/>
    <w:rsid w:val="00B04054"/>
    <w:rsid w:val="00B0596D"/>
    <w:rsid w:val="00B067D2"/>
    <w:rsid w:val="00B067D4"/>
    <w:rsid w:val="00B1081C"/>
    <w:rsid w:val="00B1114C"/>
    <w:rsid w:val="00B117BC"/>
    <w:rsid w:val="00B14C52"/>
    <w:rsid w:val="00B17C63"/>
    <w:rsid w:val="00B2182E"/>
    <w:rsid w:val="00B218FF"/>
    <w:rsid w:val="00B21A97"/>
    <w:rsid w:val="00B234D9"/>
    <w:rsid w:val="00B248A6"/>
    <w:rsid w:val="00B24CC3"/>
    <w:rsid w:val="00B24DE0"/>
    <w:rsid w:val="00B2583C"/>
    <w:rsid w:val="00B35EB6"/>
    <w:rsid w:val="00B37949"/>
    <w:rsid w:val="00B37C94"/>
    <w:rsid w:val="00B40A8A"/>
    <w:rsid w:val="00B42D7C"/>
    <w:rsid w:val="00B42FD2"/>
    <w:rsid w:val="00B42FFF"/>
    <w:rsid w:val="00B456E5"/>
    <w:rsid w:val="00B463BE"/>
    <w:rsid w:val="00B4649A"/>
    <w:rsid w:val="00B51122"/>
    <w:rsid w:val="00B5369B"/>
    <w:rsid w:val="00B57ACF"/>
    <w:rsid w:val="00B6232D"/>
    <w:rsid w:val="00B65B82"/>
    <w:rsid w:val="00B67CEF"/>
    <w:rsid w:val="00B71AAA"/>
    <w:rsid w:val="00B72E76"/>
    <w:rsid w:val="00B7520A"/>
    <w:rsid w:val="00B75A20"/>
    <w:rsid w:val="00B76A54"/>
    <w:rsid w:val="00B77CF1"/>
    <w:rsid w:val="00B842DD"/>
    <w:rsid w:val="00B84EB7"/>
    <w:rsid w:val="00B8663F"/>
    <w:rsid w:val="00B867A7"/>
    <w:rsid w:val="00B878B9"/>
    <w:rsid w:val="00B90689"/>
    <w:rsid w:val="00B92103"/>
    <w:rsid w:val="00B9351C"/>
    <w:rsid w:val="00B95008"/>
    <w:rsid w:val="00B9621B"/>
    <w:rsid w:val="00BA05CD"/>
    <w:rsid w:val="00BA1527"/>
    <w:rsid w:val="00BA3852"/>
    <w:rsid w:val="00BA59D9"/>
    <w:rsid w:val="00BA6238"/>
    <w:rsid w:val="00BB2A9F"/>
    <w:rsid w:val="00BB2D36"/>
    <w:rsid w:val="00BB3031"/>
    <w:rsid w:val="00BB350C"/>
    <w:rsid w:val="00BB7C1F"/>
    <w:rsid w:val="00BC00F7"/>
    <w:rsid w:val="00BC0EB3"/>
    <w:rsid w:val="00BD4899"/>
    <w:rsid w:val="00BE31B0"/>
    <w:rsid w:val="00BE5678"/>
    <w:rsid w:val="00BE6B4E"/>
    <w:rsid w:val="00BF23CE"/>
    <w:rsid w:val="00BF39D0"/>
    <w:rsid w:val="00BF583A"/>
    <w:rsid w:val="00BF6325"/>
    <w:rsid w:val="00BF6779"/>
    <w:rsid w:val="00BF6E51"/>
    <w:rsid w:val="00BF7883"/>
    <w:rsid w:val="00C0228D"/>
    <w:rsid w:val="00C0277E"/>
    <w:rsid w:val="00C0444B"/>
    <w:rsid w:val="00C06A8B"/>
    <w:rsid w:val="00C10E1A"/>
    <w:rsid w:val="00C122CD"/>
    <w:rsid w:val="00C128B3"/>
    <w:rsid w:val="00C23311"/>
    <w:rsid w:val="00C2374C"/>
    <w:rsid w:val="00C261E2"/>
    <w:rsid w:val="00C26F42"/>
    <w:rsid w:val="00C272FC"/>
    <w:rsid w:val="00C304CE"/>
    <w:rsid w:val="00C334F4"/>
    <w:rsid w:val="00C345C1"/>
    <w:rsid w:val="00C37942"/>
    <w:rsid w:val="00C4499A"/>
    <w:rsid w:val="00C462DD"/>
    <w:rsid w:val="00C469D5"/>
    <w:rsid w:val="00C5048E"/>
    <w:rsid w:val="00C51FA0"/>
    <w:rsid w:val="00C54560"/>
    <w:rsid w:val="00C56073"/>
    <w:rsid w:val="00C579B5"/>
    <w:rsid w:val="00C600FD"/>
    <w:rsid w:val="00C64645"/>
    <w:rsid w:val="00C66DCD"/>
    <w:rsid w:val="00C70EEF"/>
    <w:rsid w:val="00C72B6C"/>
    <w:rsid w:val="00C75E54"/>
    <w:rsid w:val="00C77BCF"/>
    <w:rsid w:val="00C8107C"/>
    <w:rsid w:val="00C868C6"/>
    <w:rsid w:val="00C8735B"/>
    <w:rsid w:val="00C91B29"/>
    <w:rsid w:val="00C91CE1"/>
    <w:rsid w:val="00C9523E"/>
    <w:rsid w:val="00C95692"/>
    <w:rsid w:val="00C9584D"/>
    <w:rsid w:val="00C95E04"/>
    <w:rsid w:val="00C96BA9"/>
    <w:rsid w:val="00C974D0"/>
    <w:rsid w:val="00CA2BDA"/>
    <w:rsid w:val="00CA5400"/>
    <w:rsid w:val="00CB0D45"/>
    <w:rsid w:val="00CB13B8"/>
    <w:rsid w:val="00CB19CD"/>
    <w:rsid w:val="00CB22CD"/>
    <w:rsid w:val="00CB2D56"/>
    <w:rsid w:val="00CB33D5"/>
    <w:rsid w:val="00CB543B"/>
    <w:rsid w:val="00CB5E3E"/>
    <w:rsid w:val="00CB7DB1"/>
    <w:rsid w:val="00CC0C58"/>
    <w:rsid w:val="00CC0D93"/>
    <w:rsid w:val="00CC1A19"/>
    <w:rsid w:val="00CC238B"/>
    <w:rsid w:val="00CD2552"/>
    <w:rsid w:val="00CD3303"/>
    <w:rsid w:val="00CD3669"/>
    <w:rsid w:val="00CD4B93"/>
    <w:rsid w:val="00CD6694"/>
    <w:rsid w:val="00CD7A74"/>
    <w:rsid w:val="00CE071C"/>
    <w:rsid w:val="00CE5627"/>
    <w:rsid w:val="00CF1A39"/>
    <w:rsid w:val="00CF58FC"/>
    <w:rsid w:val="00CF7ACA"/>
    <w:rsid w:val="00D00175"/>
    <w:rsid w:val="00D002E5"/>
    <w:rsid w:val="00D02BCA"/>
    <w:rsid w:val="00D02C0D"/>
    <w:rsid w:val="00D02F35"/>
    <w:rsid w:val="00D034A5"/>
    <w:rsid w:val="00D1174C"/>
    <w:rsid w:val="00D1269F"/>
    <w:rsid w:val="00D13420"/>
    <w:rsid w:val="00D247DB"/>
    <w:rsid w:val="00D249C5"/>
    <w:rsid w:val="00D264D1"/>
    <w:rsid w:val="00D26F3F"/>
    <w:rsid w:val="00D348D3"/>
    <w:rsid w:val="00D35FA5"/>
    <w:rsid w:val="00D364EC"/>
    <w:rsid w:val="00D37576"/>
    <w:rsid w:val="00D4188B"/>
    <w:rsid w:val="00D41991"/>
    <w:rsid w:val="00D446C9"/>
    <w:rsid w:val="00D44F0D"/>
    <w:rsid w:val="00D50FE0"/>
    <w:rsid w:val="00D510E1"/>
    <w:rsid w:val="00D52D27"/>
    <w:rsid w:val="00D52EF0"/>
    <w:rsid w:val="00D61BBB"/>
    <w:rsid w:val="00D62206"/>
    <w:rsid w:val="00D62E42"/>
    <w:rsid w:val="00D62F92"/>
    <w:rsid w:val="00D64D95"/>
    <w:rsid w:val="00D64FF7"/>
    <w:rsid w:val="00D65C2D"/>
    <w:rsid w:val="00D7037F"/>
    <w:rsid w:val="00D71F16"/>
    <w:rsid w:val="00D7236D"/>
    <w:rsid w:val="00D76AE0"/>
    <w:rsid w:val="00D8193C"/>
    <w:rsid w:val="00D82C1C"/>
    <w:rsid w:val="00D85C6B"/>
    <w:rsid w:val="00D87A04"/>
    <w:rsid w:val="00D91445"/>
    <w:rsid w:val="00D92471"/>
    <w:rsid w:val="00D9335E"/>
    <w:rsid w:val="00D95444"/>
    <w:rsid w:val="00DA0568"/>
    <w:rsid w:val="00DA1FAF"/>
    <w:rsid w:val="00DA4A0B"/>
    <w:rsid w:val="00DB47A3"/>
    <w:rsid w:val="00DB4F00"/>
    <w:rsid w:val="00DB662B"/>
    <w:rsid w:val="00DB7674"/>
    <w:rsid w:val="00DC4BE4"/>
    <w:rsid w:val="00DC73A9"/>
    <w:rsid w:val="00DD14AC"/>
    <w:rsid w:val="00DD4AD2"/>
    <w:rsid w:val="00DD7D87"/>
    <w:rsid w:val="00DE2DBE"/>
    <w:rsid w:val="00DE362D"/>
    <w:rsid w:val="00DE490D"/>
    <w:rsid w:val="00DE4AD1"/>
    <w:rsid w:val="00DE5040"/>
    <w:rsid w:val="00DE593D"/>
    <w:rsid w:val="00DE7D64"/>
    <w:rsid w:val="00DF435E"/>
    <w:rsid w:val="00DF4A24"/>
    <w:rsid w:val="00DF50AD"/>
    <w:rsid w:val="00DF66A0"/>
    <w:rsid w:val="00DF77E5"/>
    <w:rsid w:val="00DF7C3C"/>
    <w:rsid w:val="00E0018F"/>
    <w:rsid w:val="00E026FC"/>
    <w:rsid w:val="00E02748"/>
    <w:rsid w:val="00E03EE5"/>
    <w:rsid w:val="00E04321"/>
    <w:rsid w:val="00E048AE"/>
    <w:rsid w:val="00E05167"/>
    <w:rsid w:val="00E102FC"/>
    <w:rsid w:val="00E176C6"/>
    <w:rsid w:val="00E17AE8"/>
    <w:rsid w:val="00E20A19"/>
    <w:rsid w:val="00E20BC9"/>
    <w:rsid w:val="00E21A89"/>
    <w:rsid w:val="00E222BB"/>
    <w:rsid w:val="00E225CB"/>
    <w:rsid w:val="00E231E9"/>
    <w:rsid w:val="00E23F64"/>
    <w:rsid w:val="00E25EA9"/>
    <w:rsid w:val="00E26417"/>
    <w:rsid w:val="00E308B6"/>
    <w:rsid w:val="00E31D15"/>
    <w:rsid w:val="00E43A26"/>
    <w:rsid w:val="00E46933"/>
    <w:rsid w:val="00E47B5E"/>
    <w:rsid w:val="00E55A8A"/>
    <w:rsid w:val="00E57E99"/>
    <w:rsid w:val="00E63B8B"/>
    <w:rsid w:val="00E64059"/>
    <w:rsid w:val="00E64DBB"/>
    <w:rsid w:val="00E70F81"/>
    <w:rsid w:val="00E721DD"/>
    <w:rsid w:val="00E765B6"/>
    <w:rsid w:val="00E7751A"/>
    <w:rsid w:val="00E807BF"/>
    <w:rsid w:val="00E80812"/>
    <w:rsid w:val="00E90613"/>
    <w:rsid w:val="00E90B91"/>
    <w:rsid w:val="00E91A46"/>
    <w:rsid w:val="00E91C0C"/>
    <w:rsid w:val="00E92218"/>
    <w:rsid w:val="00E92C10"/>
    <w:rsid w:val="00E969E6"/>
    <w:rsid w:val="00E96B0F"/>
    <w:rsid w:val="00E97DDE"/>
    <w:rsid w:val="00EA2AC2"/>
    <w:rsid w:val="00EA473E"/>
    <w:rsid w:val="00EA530A"/>
    <w:rsid w:val="00EB435C"/>
    <w:rsid w:val="00EB579C"/>
    <w:rsid w:val="00EC15A0"/>
    <w:rsid w:val="00EC4F59"/>
    <w:rsid w:val="00EC50F3"/>
    <w:rsid w:val="00ED0AB8"/>
    <w:rsid w:val="00ED1030"/>
    <w:rsid w:val="00ED1937"/>
    <w:rsid w:val="00ED2300"/>
    <w:rsid w:val="00ED4F9A"/>
    <w:rsid w:val="00ED5B9A"/>
    <w:rsid w:val="00EE1054"/>
    <w:rsid w:val="00EE1586"/>
    <w:rsid w:val="00EE4485"/>
    <w:rsid w:val="00EE5FB7"/>
    <w:rsid w:val="00EE72A0"/>
    <w:rsid w:val="00EF3116"/>
    <w:rsid w:val="00F00899"/>
    <w:rsid w:val="00F05028"/>
    <w:rsid w:val="00F051C9"/>
    <w:rsid w:val="00F1099B"/>
    <w:rsid w:val="00F133CF"/>
    <w:rsid w:val="00F15224"/>
    <w:rsid w:val="00F15AF1"/>
    <w:rsid w:val="00F20DA3"/>
    <w:rsid w:val="00F22D27"/>
    <w:rsid w:val="00F23211"/>
    <w:rsid w:val="00F279B0"/>
    <w:rsid w:val="00F27E23"/>
    <w:rsid w:val="00F31DA9"/>
    <w:rsid w:val="00F320BC"/>
    <w:rsid w:val="00F32456"/>
    <w:rsid w:val="00F40863"/>
    <w:rsid w:val="00F47A21"/>
    <w:rsid w:val="00F47F7F"/>
    <w:rsid w:val="00F53194"/>
    <w:rsid w:val="00F5417B"/>
    <w:rsid w:val="00F54B30"/>
    <w:rsid w:val="00F557DC"/>
    <w:rsid w:val="00F614DB"/>
    <w:rsid w:val="00F6350A"/>
    <w:rsid w:val="00F640CE"/>
    <w:rsid w:val="00F65EE7"/>
    <w:rsid w:val="00F66D22"/>
    <w:rsid w:val="00F6742C"/>
    <w:rsid w:val="00F6756D"/>
    <w:rsid w:val="00F708A6"/>
    <w:rsid w:val="00F70D26"/>
    <w:rsid w:val="00F729C0"/>
    <w:rsid w:val="00F73637"/>
    <w:rsid w:val="00F73DC9"/>
    <w:rsid w:val="00F74259"/>
    <w:rsid w:val="00F75BBE"/>
    <w:rsid w:val="00F75CA9"/>
    <w:rsid w:val="00F77C58"/>
    <w:rsid w:val="00F83ECF"/>
    <w:rsid w:val="00F8434A"/>
    <w:rsid w:val="00F843CA"/>
    <w:rsid w:val="00F85B67"/>
    <w:rsid w:val="00F86ADB"/>
    <w:rsid w:val="00F90D71"/>
    <w:rsid w:val="00F932D1"/>
    <w:rsid w:val="00F94CD3"/>
    <w:rsid w:val="00F9739D"/>
    <w:rsid w:val="00F97EE7"/>
    <w:rsid w:val="00FA12A1"/>
    <w:rsid w:val="00FA3F76"/>
    <w:rsid w:val="00FA50F3"/>
    <w:rsid w:val="00FA572C"/>
    <w:rsid w:val="00FA665B"/>
    <w:rsid w:val="00FA731F"/>
    <w:rsid w:val="00FB0807"/>
    <w:rsid w:val="00FB0D59"/>
    <w:rsid w:val="00FB266C"/>
    <w:rsid w:val="00FB4D14"/>
    <w:rsid w:val="00FB61DC"/>
    <w:rsid w:val="00FB76D9"/>
    <w:rsid w:val="00FB77BA"/>
    <w:rsid w:val="00FC0DE5"/>
    <w:rsid w:val="00FC24B9"/>
    <w:rsid w:val="00FC2F1C"/>
    <w:rsid w:val="00FC45EA"/>
    <w:rsid w:val="00FC4B49"/>
    <w:rsid w:val="00FD118B"/>
    <w:rsid w:val="00FD3774"/>
    <w:rsid w:val="00FE0725"/>
    <w:rsid w:val="00FE2144"/>
    <w:rsid w:val="00FE2254"/>
    <w:rsid w:val="00FE3749"/>
    <w:rsid w:val="00FE4BD2"/>
    <w:rsid w:val="00FE592E"/>
    <w:rsid w:val="00FF36E6"/>
    <w:rsid w:val="00FF422F"/>
    <w:rsid w:val="00FF6794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AF3FD-F2B3-4946-AE08-96E22F89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6C72-650E-4042-8345-4EF7C7A8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3</cp:revision>
  <cp:lastPrinted>2021-02-15T09:56:00Z</cp:lastPrinted>
  <dcterms:created xsi:type="dcterms:W3CDTF">2021-07-19T06:44:00Z</dcterms:created>
  <dcterms:modified xsi:type="dcterms:W3CDTF">2021-07-19T09:56:00Z</dcterms:modified>
</cp:coreProperties>
</file>